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566"/>
        <w:gridCol w:w="1134"/>
        <w:gridCol w:w="283"/>
        <w:gridCol w:w="7937"/>
        <w:gridCol w:w="1417"/>
        <w:gridCol w:w="566"/>
      </w:tblGrid>
      <w:tr w:rsidR="00DD7A70">
        <w:trPr>
          <w:trHeight w:val="1133"/>
        </w:trPr>
        <w:tc>
          <w:tcPr>
            <w:tcW w:w="566" w:type="dxa"/>
          </w:tcPr>
          <w:p w:rsidR="00DD7A70" w:rsidRDefault="00DD7A70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7A70" w:rsidRDefault="0047676C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2" name="img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5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DD7A70" w:rsidRDefault="00DD7A70">
            <w:pPr>
              <w:pStyle w:val="EmptyCellLayoutStyle"/>
              <w:spacing w:after="0" w:line="240" w:lineRule="auto"/>
            </w:pPr>
          </w:p>
        </w:tc>
        <w:tc>
          <w:tcPr>
            <w:tcW w:w="79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7937"/>
            </w:tblGrid>
            <w:tr w:rsidR="00DD7A70">
              <w:trPr>
                <w:trHeight w:val="1055"/>
              </w:trPr>
              <w:tc>
                <w:tcPr>
                  <w:tcW w:w="7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ADNAN MENDERES ÜNİVERSİTESİ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KÖŞK MESLEK YÜKSEKOKULU</w:t>
                  </w:r>
                </w:p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YÜZDE ON ÖĞRENCİ LİSTESİ (16/17 BAHAR)</w:t>
                  </w:r>
                </w:p>
              </w:tc>
            </w:tr>
          </w:tbl>
          <w:p w:rsidR="00DD7A70" w:rsidRDefault="00DD7A70">
            <w:pPr>
              <w:spacing w:after="0" w:line="240" w:lineRule="auto"/>
            </w:pPr>
          </w:p>
        </w:tc>
        <w:tc>
          <w:tcPr>
            <w:tcW w:w="1417" w:type="dxa"/>
          </w:tcPr>
          <w:p w:rsidR="00DD7A70" w:rsidRDefault="00DD7A70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DD7A70" w:rsidRDefault="00DD7A70">
            <w:pPr>
              <w:pStyle w:val="EmptyCellLayoutStyle"/>
              <w:spacing w:after="0" w:line="240" w:lineRule="auto"/>
            </w:pPr>
          </w:p>
        </w:tc>
      </w:tr>
      <w:tr w:rsidR="00DD7A70">
        <w:trPr>
          <w:trHeight w:val="283"/>
        </w:trPr>
        <w:tc>
          <w:tcPr>
            <w:tcW w:w="566" w:type="dxa"/>
          </w:tcPr>
          <w:p w:rsidR="00DD7A70" w:rsidRDefault="00DD7A70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</w:tcPr>
          <w:p w:rsidR="00DD7A70" w:rsidRDefault="00DD7A7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D7A70" w:rsidRDefault="00DD7A70">
            <w:pPr>
              <w:pStyle w:val="EmptyCellLayoutStyle"/>
              <w:spacing w:after="0" w:line="240" w:lineRule="auto"/>
            </w:pPr>
          </w:p>
        </w:tc>
        <w:tc>
          <w:tcPr>
            <w:tcW w:w="7937" w:type="dxa"/>
          </w:tcPr>
          <w:p w:rsidR="00DD7A70" w:rsidRDefault="00DD7A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D7A70" w:rsidRDefault="00DD7A70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DD7A70" w:rsidRDefault="00DD7A70">
            <w:pPr>
              <w:pStyle w:val="EmptyCellLayoutStyle"/>
              <w:spacing w:after="0" w:line="240" w:lineRule="auto"/>
            </w:pPr>
          </w:p>
        </w:tc>
      </w:tr>
      <w:tr w:rsidR="001912B6" w:rsidTr="001912B6">
        <w:tc>
          <w:tcPr>
            <w:tcW w:w="566" w:type="dxa"/>
          </w:tcPr>
          <w:p w:rsidR="00DD7A70" w:rsidRDefault="00DD7A70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425"/>
              <w:gridCol w:w="1132"/>
              <w:gridCol w:w="5518"/>
              <w:gridCol w:w="1415"/>
              <w:gridCol w:w="2263"/>
            </w:tblGrid>
            <w:tr w:rsidR="00DD7A70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Ögrenci No</w:t>
                  </w:r>
                </w:p>
              </w:tc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D7A70" w:rsidRDefault="004767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Ad Soyad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Sınıfı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DANO</w:t>
                  </w:r>
                </w:p>
              </w:tc>
            </w:tr>
            <w:tr w:rsidR="001912B6" w:rsidTr="001912B6">
              <w:trPr>
                <w:trHeight w:val="205"/>
              </w:trPr>
              <w:tc>
                <w:tcPr>
                  <w:tcW w:w="425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Gıda Kalite Kontrolü ve Analizi (İÖ)</w:t>
                  </w:r>
                </w:p>
              </w:tc>
            </w:tr>
            <w:tr w:rsidR="00DD7A70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166911013</w:t>
                  </w:r>
                </w:p>
              </w:tc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Aylin ÜNAL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3,29</w:t>
                  </w:r>
                </w:p>
              </w:tc>
            </w:tr>
            <w:tr w:rsidR="00DD7A70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166911037</w:t>
                  </w:r>
                </w:p>
              </w:tc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Şahin ÜSTÜN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3,1</w:t>
                  </w:r>
                </w:p>
              </w:tc>
            </w:tr>
            <w:tr w:rsidR="00DD7A70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166911017</w:t>
                  </w:r>
                </w:p>
              </w:tc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Burak ERYAVAŞ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3,08</w:t>
                  </w:r>
                </w:p>
              </w:tc>
            </w:tr>
            <w:tr w:rsidR="00DD7A70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166911043</w:t>
                  </w:r>
                </w:p>
              </w:tc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Şirin ÇELİK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3,03</w:t>
                  </w:r>
                </w:p>
              </w:tc>
            </w:tr>
            <w:tr w:rsidR="00DD7A70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166911021</w:t>
                  </w:r>
                </w:p>
              </w:tc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Aynur YÜCE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2,83</w:t>
                  </w:r>
                </w:p>
              </w:tc>
            </w:tr>
            <w:tr w:rsidR="00DD7A70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166911004</w:t>
                  </w:r>
                </w:p>
              </w:tc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Kevser AYSEL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2,52</w:t>
                  </w:r>
                </w:p>
              </w:tc>
            </w:tr>
            <w:tr w:rsidR="001912B6" w:rsidTr="001912B6">
              <w:trPr>
                <w:trHeight w:val="205"/>
              </w:trPr>
              <w:tc>
                <w:tcPr>
                  <w:tcW w:w="425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Gıda Teknolojisi (İÖ)</w:t>
                  </w:r>
                </w:p>
              </w:tc>
            </w:tr>
            <w:tr w:rsidR="00DD7A70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166914046</w:t>
                  </w:r>
                </w:p>
              </w:tc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Sultan ÇİÇEKÇİ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3,59</w:t>
                  </w:r>
                </w:p>
              </w:tc>
            </w:tr>
            <w:tr w:rsidR="00DD7A70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166914002</w:t>
                  </w:r>
                </w:p>
              </w:tc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Hamza YALÇIN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3,1</w:t>
                  </w:r>
                </w:p>
              </w:tc>
            </w:tr>
            <w:tr w:rsidR="00DD7A70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166914040</w:t>
                  </w:r>
                </w:p>
              </w:tc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Pelin TOPTAN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3,02</w:t>
                  </w:r>
                </w:p>
              </w:tc>
            </w:tr>
            <w:tr w:rsidR="00DD7A70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166914017</w:t>
                  </w:r>
                </w:p>
              </w:tc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Raziye SARIYILDIZ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2,93</w:t>
                  </w:r>
                </w:p>
              </w:tc>
            </w:tr>
            <w:tr w:rsidR="00DD7A70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166914052</w:t>
                  </w:r>
                </w:p>
              </w:tc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Fatmatüzzehra ONAYLI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2,75</w:t>
                  </w:r>
                </w:p>
              </w:tc>
            </w:tr>
            <w:tr w:rsidR="001912B6" w:rsidTr="001912B6">
              <w:trPr>
                <w:trHeight w:val="205"/>
              </w:trPr>
              <w:tc>
                <w:tcPr>
                  <w:tcW w:w="425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Lojistik (İÖ)</w:t>
                  </w:r>
                </w:p>
              </w:tc>
            </w:tr>
            <w:tr w:rsidR="00DD7A70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166913118</w:t>
                  </w:r>
                </w:p>
              </w:tc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Esra UYAR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3,91</w:t>
                  </w:r>
                </w:p>
              </w:tc>
            </w:tr>
            <w:tr w:rsidR="00DD7A70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166913016</w:t>
                  </w:r>
                </w:p>
              </w:tc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Sergen TALAY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3,55</w:t>
                  </w:r>
                </w:p>
              </w:tc>
            </w:tr>
            <w:tr w:rsidR="00DD7A70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166913080</w:t>
                  </w:r>
                </w:p>
              </w:tc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Ahmet ALTAN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3,28</w:t>
                  </w:r>
                </w:p>
              </w:tc>
            </w:tr>
            <w:tr w:rsidR="00DD7A70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166913090</w:t>
                  </w:r>
                </w:p>
              </w:tc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Emirhan BULUT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3,28</w:t>
                  </w:r>
                </w:p>
              </w:tc>
            </w:tr>
            <w:tr w:rsidR="00DD7A70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166913088</w:t>
                  </w:r>
                </w:p>
              </w:tc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Durmuşali GÜDAY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3,23</w:t>
                  </w:r>
                </w:p>
              </w:tc>
            </w:tr>
            <w:tr w:rsidR="00DD7A70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166913041</w:t>
                  </w:r>
                </w:p>
              </w:tc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Buket BOZDOĞAN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3,03</w:t>
                  </w:r>
                </w:p>
              </w:tc>
            </w:tr>
            <w:tr w:rsidR="00DD7A70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166913094</w:t>
                  </w:r>
                </w:p>
              </w:tc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Betül SARIMAN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2,8</w:t>
                  </w:r>
                </w:p>
              </w:tc>
            </w:tr>
            <w:tr w:rsidR="00DD7A70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166913029</w:t>
                  </w:r>
                </w:p>
              </w:tc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Ece DUMAN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2,78</w:t>
                  </w:r>
                </w:p>
              </w:tc>
            </w:tr>
            <w:tr w:rsidR="00DD7A70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166913100</w:t>
                  </w:r>
                </w:p>
              </w:tc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Agit TADİK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2,68</w:t>
                  </w:r>
                </w:p>
              </w:tc>
            </w:tr>
            <w:tr w:rsidR="001912B6" w:rsidTr="001912B6">
              <w:trPr>
                <w:trHeight w:val="205"/>
              </w:trPr>
              <w:tc>
                <w:tcPr>
                  <w:tcW w:w="425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Yerel Yönetimler (İÖ)</w:t>
                  </w:r>
                </w:p>
              </w:tc>
            </w:tr>
            <w:tr w:rsidR="00DD7A70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166912028</w:t>
                  </w:r>
                </w:p>
              </w:tc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Erdinç KOÇ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3,52</w:t>
                  </w:r>
                </w:p>
              </w:tc>
            </w:tr>
            <w:tr w:rsidR="00DD7A70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166912088</w:t>
                  </w:r>
                </w:p>
              </w:tc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Semanur BAYIN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3,34</w:t>
                  </w:r>
                </w:p>
              </w:tc>
            </w:tr>
            <w:tr w:rsidR="00DD7A70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166912027</w:t>
                  </w:r>
                </w:p>
              </w:tc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İlyas DOĞAN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3,29</w:t>
                  </w:r>
                </w:p>
              </w:tc>
            </w:tr>
            <w:tr w:rsidR="00DD7A70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166912055</w:t>
                  </w:r>
                </w:p>
              </w:tc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Gökhan KUMRAL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2,58</w:t>
                  </w:r>
                </w:p>
              </w:tc>
            </w:tr>
            <w:tr w:rsidR="00DD7A70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166912051</w:t>
                  </w:r>
                </w:p>
              </w:tc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Berat ŞİMŞEK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2,5</w:t>
                  </w:r>
                </w:p>
              </w:tc>
            </w:tr>
            <w:tr w:rsidR="00DD7A70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166912069</w:t>
                  </w:r>
                </w:p>
              </w:tc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Emre AYDIN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A70" w:rsidRDefault="00476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2,34</w:t>
                  </w:r>
                </w:p>
              </w:tc>
            </w:tr>
          </w:tbl>
          <w:p w:rsidR="00DD7A70" w:rsidRDefault="00DD7A70">
            <w:pPr>
              <w:spacing w:after="0" w:line="240" w:lineRule="auto"/>
            </w:pPr>
          </w:p>
        </w:tc>
        <w:tc>
          <w:tcPr>
            <w:tcW w:w="566" w:type="dxa"/>
          </w:tcPr>
          <w:p w:rsidR="00DD7A70" w:rsidRDefault="00DD7A70">
            <w:pPr>
              <w:pStyle w:val="EmptyCellLayoutStyle"/>
              <w:spacing w:after="0" w:line="240" w:lineRule="auto"/>
            </w:pPr>
          </w:p>
        </w:tc>
      </w:tr>
    </w:tbl>
    <w:p w:rsidR="00DD7A70" w:rsidRDefault="00DD7A70">
      <w:pPr>
        <w:spacing w:after="0" w:line="240" w:lineRule="auto"/>
      </w:pPr>
    </w:p>
    <w:sectPr w:rsidR="00DD7A70" w:rsidSect="005F1352">
      <w:headerReference w:type="default" r:id="rId8"/>
      <w:footerReference w:type="default" r:id="rId9"/>
      <w:pgSz w:w="11905" w:h="16837"/>
      <w:pgMar w:top="0" w:right="0" w:bottom="0" w:left="0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D77" w:rsidRDefault="00795D77">
      <w:pPr>
        <w:spacing w:after="0" w:line="240" w:lineRule="auto"/>
      </w:pPr>
      <w:r>
        <w:separator/>
      </w:r>
    </w:p>
  </w:endnote>
  <w:endnote w:type="continuationSeparator" w:id="0">
    <w:p w:rsidR="00795D77" w:rsidRDefault="00795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000"/>
    </w:tblPr>
    <w:tblGrid>
      <w:gridCol w:w="566"/>
      <w:gridCol w:w="10204"/>
      <w:gridCol w:w="566"/>
      <w:gridCol w:w="566"/>
    </w:tblGrid>
    <w:tr w:rsidR="00DD7A70">
      <w:tc>
        <w:tcPr>
          <w:tcW w:w="566" w:type="dxa"/>
        </w:tcPr>
        <w:p w:rsidR="00DD7A70" w:rsidRDefault="00DD7A70">
          <w:pPr>
            <w:pStyle w:val="EmptyCellLayoutStyle"/>
            <w:spacing w:after="0" w:line="240" w:lineRule="auto"/>
          </w:pPr>
        </w:p>
      </w:tc>
      <w:tc>
        <w:tcPr>
          <w:tcW w:w="10204" w:type="dxa"/>
        </w:tcPr>
        <w:p w:rsidR="00DD7A70" w:rsidRDefault="00DD7A70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DD7A70" w:rsidRDefault="00DD7A70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DD7A70" w:rsidRDefault="00DD7A70">
          <w:pPr>
            <w:pStyle w:val="EmptyCellLayoutStyle"/>
            <w:spacing w:after="0" w:line="240" w:lineRule="auto"/>
          </w:pPr>
        </w:p>
      </w:tc>
    </w:tr>
    <w:tr w:rsidR="00DD7A70">
      <w:tc>
        <w:tcPr>
          <w:tcW w:w="566" w:type="dxa"/>
        </w:tcPr>
        <w:p w:rsidR="00DD7A70" w:rsidRDefault="00DD7A70">
          <w:pPr>
            <w:pStyle w:val="EmptyCellLayoutStyle"/>
            <w:spacing w:after="0" w:line="240" w:lineRule="auto"/>
          </w:pPr>
        </w:p>
      </w:tc>
      <w:tc>
        <w:tcPr>
          <w:tcW w:w="10204" w:type="dxa"/>
          <w:tcBorders>
            <w:top w:val="single" w:sz="7" w:space="0" w:color="000000"/>
          </w:tcBorders>
        </w:tcPr>
        <w:p w:rsidR="00DD7A70" w:rsidRDefault="00DD7A70">
          <w:pPr>
            <w:pStyle w:val="EmptyCellLayoutStyle"/>
            <w:spacing w:after="0" w:line="240" w:lineRule="auto"/>
          </w:pPr>
        </w:p>
      </w:tc>
      <w:tc>
        <w:tcPr>
          <w:tcW w:w="566" w:type="dxa"/>
          <w:tcBorders>
            <w:top w:val="single" w:sz="7" w:space="0" w:color="000000"/>
          </w:tcBorders>
        </w:tcPr>
        <w:p w:rsidR="00DD7A70" w:rsidRDefault="00DD7A70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DD7A70" w:rsidRDefault="00DD7A70">
          <w:pPr>
            <w:pStyle w:val="EmptyCellLayoutStyle"/>
            <w:spacing w:after="0" w:line="240" w:lineRule="auto"/>
          </w:pPr>
        </w:p>
      </w:tc>
    </w:tr>
    <w:tr w:rsidR="00DD7A70">
      <w:tc>
        <w:tcPr>
          <w:tcW w:w="566" w:type="dxa"/>
        </w:tcPr>
        <w:p w:rsidR="00DD7A70" w:rsidRDefault="00DD7A70">
          <w:pPr>
            <w:pStyle w:val="EmptyCellLayoutStyle"/>
            <w:spacing w:after="0" w:line="240" w:lineRule="auto"/>
          </w:pPr>
        </w:p>
      </w:tc>
      <w:tc>
        <w:tcPr>
          <w:tcW w:w="1020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0204"/>
          </w:tblGrid>
          <w:tr w:rsidR="00DD7A70">
            <w:trPr>
              <w:trHeight w:val="488"/>
            </w:trPr>
            <w:tc>
              <w:tcPr>
                <w:tcW w:w="1020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D7A70" w:rsidRDefault="0047676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Adnan Menderes Üniversitesi E-Üniversite Otomasyonu üzerinden alınmıştır. Rapor tarihi: 2.8.2017</w:t>
                </w:r>
              </w:p>
            </w:tc>
          </w:tr>
        </w:tbl>
        <w:p w:rsidR="00DD7A70" w:rsidRDefault="00DD7A70">
          <w:pPr>
            <w:spacing w:after="0" w:line="240" w:lineRule="auto"/>
          </w:pPr>
        </w:p>
      </w:tc>
      <w:tc>
        <w:tcPr>
          <w:tcW w:w="56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566"/>
          </w:tblGrid>
          <w:tr w:rsidR="00DD7A70">
            <w:trPr>
              <w:trHeight w:val="488"/>
            </w:trPr>
            <w:tc>
              <w:tcPr>
                <w:tcW w:w="56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D7A70" w:rsidRDefault="0047676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1/1</w:t>
                </w:r>
              </w:p>
            </w:tc>
          </w:tr>
        </w:tbl>
        <w:p w:rsidR="00DD7A70" w:rsidRDefault="00DD7A70">
          <w:pPr>
            <w:spacing w:after="0" w:line="240" w:lineRule="auto"/>
          </w:pPr>
        </w:p>
      </w:tc>
      <w:tc>
        <w:tcPr>
          <w:tcW w:w="566" w:type="dxa"/>
        </w:tcPr>
        <w:p w:rsidR="00DD7A70" w:rsidRDefault="00DD7A70">
          <w:pPr>
            <w:pStyle w:val="EmptyCellLayoutStyle"/>
            <w:spacing w:after="0" w:line="240" w:lineRule="auto"/>
          </w:pPr>
        </w:p>
      </w:tc>
    </w:tr>
    <w:tr w:rsidR="00DD7A70">
      <w:tc>
        <w:tcPr>
          <w:tcW w:w="566" w:type="dxa"/>
        </w:tcPr>
        <w:p w:rsidR="00DD7A70" w:rsidRDefault="00DD7A70">
          <w:pPr>
            <w:pStyle w:val="EmptyCellLayoutStyle"/>
            <w:spacing w:after="0" w:line="240" w:lineRule="auto"/>
          </w:pPr>
        </w:p>
      </w:tc>
      <w:tc>
        <w:tcPr>
          <w:tcW w:w="10204" w:type="dxa"/>
        </w:tcPr>
        <w:p w:rsidR="00DD7A70" w:rsidRDefault="00DD7A70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DD7A70" w:rsidRDefault="00DD7A70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DD7A70" w:rsidRDefault="00DD7A7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D77" w:rsidRDefault="00795D77">
      <w:pPr>
        <w:spacing w:after="0" w:line="240" w:lineRule="auto"/>
      </w:pPr>
      <w:r>
        <w:separator/>
      </w:r>
    </w:p>
  </w:footnote>
  <w:footnote w:type="continuationSeparator" w:id="0">
    <w:p w:rsidR="00795D77" w:rsidRDefault="00795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000"/>
    </w:tblPr>
    <w:tblGrid>
      <w:gridCol w:w="283"/>
      <w:gridCol w:w="2835"/>
      <w:gridCol w:w="283"/>
      <w:gridCol w:w="8220"/>
      <w:gridCol w:w="283"/>
    </w:tblGrid>
    <w:tr w:rsidR="00DD7A70">
      <w:tc>
        <w:tcPr>
          <w:tcW w:w="283" w:type="dxa"/>
        </w:tcPr>
        <w:p w:rsidR="00DD7A70" w:rsidRDefault="00DD7A70">
          <w:pPr>
            <w:pStyle w:val="EmptyCellLayoutStyle"/>
            <w:spacing w:after="0" w:line="240" w:lineRule="auto"/>
          </w:pPr>
        </w:p>
      </w:tc>
      <w:tc>
        <w:tcPr>
          <w:tcW w:w="2834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DD7A70" w:rsidRDefault="0047676C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1800000" cy="276105"/>
                <wp:effectExtent l="0" t="0" r="0" b="0"/>
                <wp:docPr id="1" name="img3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gif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276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DD7A70" w:rsidRDefault="00DD7A70">
          <w:pPr>
            <w:pStyle w:val="EmptyCellLayoutStyle"/>
            <w:spacing w:after="0" w:line="240" w:lineRule="auto"/>
          </w:pPr>
        </w:p>
      </w:tc>
      <w:tc>
        <w:tcPr>
          <w:tcW w:w="8220" w:type="dxa"/>
        </w:tcPr>
        <w:p w:rsidR="00DD7A70" w:rsidRDefault="00DD7A7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D7A70" w:rsidRDefault="00DD7A70">
          <w:pPr>
            <w:pStyle w:val="EmptyCellLayoutStyle"/>
            <w:spacing w:after="0" w:line="240" w:lineRule="auto"/>
          </w:pPr>
        </w:p>
      </w:tc>
    </w:tr>
    <w:tr w:rsidR="00DD7A70">
      <w:tc>
        <w:tcPr>
          <w:tcW w:w="283" w:type="dxa"/>
        </w:tcPr>
        <w:p w:rsidR="00DD7A70" w:rsidRDefault="00DD7A70">
          <w:pPr>
            <w:pStyle w:val="EmptyCellLayoutStyle"/>
            <w:spacing w:after="0" w:line="240" w:lineRule="auto"/>
          </w:pPr>
        </w:p>
      </w:tc>
      <w:tc>
        <w:tcPr>
          <w:tcW w:w="2834" w:type="dxa"/>
          <w:vMerge/>
        </w:tcPr>
        <w:p w:rsidR="00DD7A70" w:rsidRDefault="00DD7A7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D7A70" w:rsidRDefault="00DD7A70">
          <w:pPr>
            <w:pStyle w:val="EmptyCellLayoutStyle"/>
            <w:spacing w:after="0" w:line="240" w:lineRule="auto"/>
          </w:pPr>
        </w:p>
      </w:tc>
      <w:tc>
        <w:tcPr>
          <w:tcW w:w="822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8220"/>
          </w:tblGrid>
          <w:tr w:rsidR="00DD7A70">
            <w:trPr>
              <w:trHeight w:val="205"/>
            </w:trPr>
            <w:tc>
              <w:tcPr>
                <w:tcW w:w="822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D7A70" w:rsidRDefault="0047676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6"/>
                  </w:rPr>
                  <w:t>Yüzde On Öğrenci Listesi</w:t>
                </w:r>
              </w:p>
            </w:tc>
          </w:tr>
        </w:tbl>
        <w:p w:rsidR="00DD7A70" w:rsidRDefault="00DD7A70">
          <w:pPr>
            <w:spacing w:after="0" w:line="240" w:lineRule="auto"/>
          </w:pPr>
        </w:p>
      </w:tc>
      <w:tc>
        <w:tcPr>
          <w:tcW w:w="283" w:type="dxa"/>
        </w:tcPr>
        <w:p w:rsidR="00DD7A70" w:rsidRDefault="00DD7A70">
          <w:pPr>
            <w:pStyle w:val="EmptyCellLayoutStyle"/>
            <w:spacing w:after="0" w:line="240" w:lineRule="auto"/>
          </w:pPr>
        </w:p>
      </w:tc>
    </w:tr>
    <w:tr w:rsidR="00DD7A70">
      <w:tc>
        <w:tcPr>
          <w:tcW w:w="283" w:type="dxa"/>
        </w:tcPr>
        <w:p w:rsidR="00DD7A70" w:rsidRDefault="00DD7A70">
          <w:pPr>
            <w:pStyle w:val="EmptyCellLayoutStyle"/>
            <w:spacing w:after="0" w:line="240" w:lineRule="auto"/>
          </w:pPr>
        </w:p>
      </w:tc>
      <w:tc>
        <w:tcPr>
          <w:tcW w:w="2834" w:type="dxa"/>
          <w:vMerge/>
        </w:tcPr>
        <w:p w:rsidR="00DD7A70" w:rsidRDefault="00DD7A7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D7A70" w:rsidRDefault="00DD7A70">
          <w:pPr>
            <w:pStyle w:val="EmptyCellLayoutStyle"/>
            <w:spacing w:after="0" w:line="240" w:lineRule="auto"/>
          </w:pPr>
        </w:p>
      </w:tc>
      <w:tc>
        <w:tcPr>
          <w:tcW w:w="8220" w:type="dxa"/>
        </w:tcPr>
        <w:p w:rsidR="00DD7A70" w:rsidRDefault="00DD7A7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D7A70" w:rsidRDefault="00DD7A70">
          <w:pPr>
            <w:pStyle w:val="EmptyCellLayoutStyle"/>
            <w:spacing w:after="0" w:line="240" w:lineRule="auto"/>
          </w:pPr>
        </w:p>
      </w:tc>
    </w:tr>
    <w:tr w:rsidR="00DD7A70">
      <w:tc>
        <w:tcPr>
          <w:tcW w:w="283" w:type="dxa"/>
        </w:tcPr>
        <w:p w:rsidR="00DD7A70" w:rsidRDefault="00DD7A70">
          <w:pPr>
            <w:pStyle w:val="EmptyCellLayoutStyle"/>
            <w:spacing w:after="0" w:line="240" w:lineRule="auto"/>
          </w:pPr>
        </w:p>
      </w:tc>
      <w:tc>
        <w:tcPr>
          <w:tcW w:w="2834" w:type="dxa"/>
        </w:tcPr>
        <w:p w:rsidR="00DD7A70" w:rsidRDefault="00DD7A7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D7A70" w:rsidRDefault="00DD7A70">
          <w:pPr>
            <w:pStyle w:val="EmptyCellLayoutStyle"/>
            <w:spacing w:after="0" w:line="240" w:lineRule="auto"/>
          </w:pPr>
        </w:p>
      </w:tc>
      <w:tc>
        <w:tcPr>
          <w:tcW w:w="8220" w:type="dxa"/>
        </w:tcPr>
        <w:p w:rsidR="00DD7A70" w:rsidRDefault="00DD7A7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D7A70" w:rsidRDefault="00DD7A7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7A70"/>
    <w:rsid w:val="001912B6"/>
    <w:rsid w:val="0047676C"/>
    <w:rsid w:val="005F1352"/>
    <w:rsid w:val="00795D77"/>
    <w:rsid w:val="00B64C15"/>
    <w:rsid w:val="00DD7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3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5F1352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4C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YuzdeOnListesi</dc:title>
  <dc:creator>Windows7</dc:creator>
  <cp:lastModifiedBy>Kosk MYO</cp:lastModifiedBy>
  <cp:revision>2</cp:revision>
  <dcterms:created xsi:type="dcterms:W3CDTF">2017-08-02T07:46:00Z</dcterms:created>
  <dcterms:modified xsi:type="dcterms:W3CDTF">2017-08-02T07:46:00Z</dcterms:modified>
</cp:coreProperties>
</file>